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94452" w14:textId="48070C4D" w:rsidR="00E96EFC" w:rsidRPr="00E2668E" w:rsidRDefault="00E2668E">
      <w:pPr>
        <w:pStyle w:val="a3"/>
        <w:tabs>
          <w:tab w:val="clear" w:pos="4252"/>
          <w:tab w:val="clear" w:pos="8504"/>
        </w:tabs>
        <w:snapToGrid/>
        <w:spacing w:line="480" w:lineRule="auto"/>
        <w:jc w:val="center"/>
        <w:rPr>
          <w:rFonts w:ascii="Times New Roman" w:hAnsi="Times New Roman"/>
          <w:sz w:val="32"/>
          <w:szCs w:val="32"/>
        </w:rPr>
      </w:pPr>
      <w:r w:rsidRPr="00E2668E">
        <w:rPr>
          <w:rFonts w:ascii="Times New Roman" w:hAnsi="Times New Roman"/>
          <w:b/>
          <w:sz w:val="32"/>
          <w:szCs w:val="32"/>
        </w:rPr>
        <w:t xml:space="preserve">Title </w:t>
      </w:r>
      <w:proofErr w:type="spellStart"/>
      <w:r w:rsidRPr="00E2668E">
        <w:rPr>
          <w:rFonts w:ascii="Times New Roman" w:hAnsi="Times New Roman"/>
          <w:b/>
          <w:sz w:val="32"/>
          <w:szCs w:val="32"/>
        </w:rPr>
        <w:t>Title</w:t>
      </w:r>
      <w:proofErr w:type="spellEnd"/>
      <w:r w:rsidRPr="00E2668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2668E">
        <w:rPr>
          <w:rFonts w:ascii="Times New Roman" w:hAnsi="Times New Roman"/>
          <w:b/>
          <w:sz w:val="32"/>
          <w:szCs w:val="32"/>
        </w:rPr>
        <w:t>Title</w:t>
      </w:r>
      <w:proofErr w:type="spellEnd"/>
      <w:r w:rsidRPr="00E2668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2668E">
        <w:rPr>
          <w:rFonts w:ascii="Times New Roman" w:hAnsi="Times New Roman"/>
          <w:b/>
          <w:sz w:val="32"/>
          <w:szCs w:val="32"/>
        </w:rPr>
        <w:t>Title</w:t>
      </w:r>
      <w:proofErr w:type="spellEnd"/>
    </w:p>
    <w:p w14:paraId="57F405EB" w14:textId="77777777" w:rsidR="00E96EFC" w:rsidRPr="00E03405" w:rsidRDefault="00301BD5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4793E129" w14:textId="5BF7FF63" w:rsidR="00E96EFC" w:rsidRDefault="00262745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0" w:name="OLE_LINK101"/>
      <w:bookmarkStart w:id="1" w:name="OLE_LINK102"/>
      <w:r>
        <w:rPr>
          <w:rFonts w:ascii="Times New Roman" w:hAnsi="Times New Roman"/>
        </w:rPr>
        <w:t>******* ***** ** ****** ***** * *** ********* ** ***** ** **** ******* **** ******** **** ****** ** *** ***** **** ******** * ** *** ****** *** ** ******** **** ***** ** ***** **** ***** ** ********* **** ********* *** ***** ** ***** ***** ***** ** ** *** ** * * * ******** * * * * ************ ******.</w:t>
      </w:r>
      <w:bookmarkEnd w:id="0"/>
      <w:bookmarkEnd w:id="1"/>
    </w:p>
    <w:p w14:paraId="0959FB7E" w14:textId="77777777" w:rsid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bookmarkStart w:id="2" w:name="OLE_LINK104"/>
      <w:bookmarkStart w:id="3" w:name="OLE_LINK105"/>
      <w:r>
        <w:rPr>
          <w:rFonts w:ascii="Times New Roman" w:hAnsi="Times New Roman"/>
        </w:rPr>
        <w:tab/>
        <w:t>******* ***** ** ****** ***** * *** ********* ** ***** ** **** ******* **** ******** **** ****** ** *** ***** **** ******** * ** *** ****** *** ** ******** **** ***** ** ***** **** ***** ** ********* **** ********* *** ***** ** ***** ***** ***** ** ** *** ** * * * ******** * * * * ************ ******.</w:t>
      </w:r>
    </w:p>
    <w:p w14:paraId="47928B54" w14:textId="4E3457D3" w:rsidR="00262745" w:rsidRDefault="00262745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******* ***** ** ****** ***** * *** ********* ** ***** ** **** ******* **** ******** **** ****** ** *** ***** **** ******** * ** *** ****** *** ** ******** **** ***** ** ***** **** ***** ** ********* **** ********* *** ***** ** ***** ***** ***** ** ** *** ** * * * ******** * * * * ************ ******.</w:t>
      </w:r>
    </w:p>
    <w:bookmarkEnd w:id="2"/>
    <w:bookmarkEnd w:id="3"/>
    <w:p w14:paraId="46979D49" w14:textId="77777777" w:rsidR="0098563C" w:rsidRDefault="0098563C" w:rsidP="0098563C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******* ***** ** ****** ***** * *** ********* ** ***** ** **** ******* **** ******** **** ****** ** *** ***** **** ******** * ** *** ****** *** ** ******** **** ***** ** ***** **** ***** ** ********* **** ********* *** ***** ** </w:t>
      </w:r>
      <w:r>
        <w:rPr>
          <w:rFonts w:ascii="Times New Roman" w:hAnsi="Times New Roman"/>
        </w:rPr>
        <w:lastRenderedPageBreak/>
        <w:t>***** ***** ***** ** ** *** ** * * * ******** * * * * ************ ******.</w:t>
      </w:r>
    </w:p>
    <w:p w14:paraId="19A02E13" w14:textId="70FB7824" w:rsidR="007A0554" w:rsidRDefault="007A0554" w:rsidP="0098563C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(*** words)</w:t>
      </w:r>
    </w:p>
    <w:p w14:paraId="2507EF9F" w14:textId="77777777" w:rsidR="00E96EFC" w:rsidRPr="00E03405" w:rsidRDefault="00301BD5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5697F887" w14:textId="77777777" w:rsid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******* ***** ** ****** ***** * *** ********* ** ***** ** **** ******* **** ******** **** ****** ** *** ***** **** ******** * ** *** ****** *** ** ******** **** ***** ** ***** **** ***** ** ********* **** ********* *** ***** ** ***** ***** ***** ** ** *** ** * * * ******** * * * * ************ ******.</w:t>
      </w:r>
    </w:p>
    <w:p w14:paraId="1F262936" w14:textId="77777777" w:rsid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******* ***** ** ****** ***** * *** ********* ** ***** ** **** ******* **** ******** **** ****** ** *** ***** **** ******** * ** *** ****** *** ** ******** **** ***** ** ***** **** ***** ** ********* **** ********* *** ***** ** ***** ***** ***** ** ** *** ** * * * ******** * * * * ************ ******.</w:t>
      </w:r>
    </w:p>
    <w:p w14:paraId="1607D21D" w14:textId="77777777" w:rsid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******* ***** ** ****** ***** * *** ********* ** ***** ** **** ******* **** ******** **** ****** ** *** ***** **** ******** * ** *** ****** *** ** ******** **** ***** ** ***** **** ***** ** ********* **** ********* *** ***** ** ***** ***** ***** ** ** *** ** * * * ******** * * * * ************ ******.</w:t>
      </w:r>
    </w:p>
    <w:p w14:paraId="45145FAD" w14:textId="77777777" w:rsid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******* ***** ** ****** ***** * *** ********* ** ***** ** **** ******* **** ******** **** ****** ** *** ***** **** ******** * ** *** ****** *** ** </w:t>
      </w:r>
      <w:r>
        <w:rPr>
          <w:rFonts w:ascii="Times New Roman" w:hAnsi="Times New Roman"/>
        </w:rPr>
        <w:lastRenderedPageBreak/>
        <w:t>******** **** ***** ** ***** **** ***** ** ********* **** ********* *** ***** ** ***** ***** ***** ** ** *** ** * * * ******** * * * * ************ ******.</w:t>
      </w:r>
    </w:p>
    <w:p w14:paraId="39A75214" w14:textId="77777777" w:rsid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******* ***** ** ****** ***** * *** ********* ** ***** ** **** ******* **** ******** **** ****** ** *** ***** **** ******** * ** *** ****** *** ** ******** **** ***** ** ***** **** ***** ** ********* **** ********* *** ***** ** ***** ***** ***** ** ** *** ** * * * ******** * * * * ************ ******.</w:t>
      </w:r>
    </w:p>
    <w:p w14:paraId="129B0738" w14:textId="44B2ABD1" w:rsidR="00E96EFC" w:rsidRDefault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(*** words)</w:t>
      </w:r>
    </w:p>
    <w:p w14:paraId="6304A81F" w14:textId="77777777" w:rsidR="007A0554" w:rsidRDefault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74EB80B6" w14:textId="77777777" w:rsid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******* ***** ** ****** ***** * *** ********* ** ***** ** **** ******* **** ******** **** ****** ** *** ***** **** ******** * ** *** ****** *** ** ******** **** ***** ** ***** **** ***** ** ********* **** ********* *** ***** ** ***** ***** ***** ** ** *** ** * * * ******** * * * * ************ ******.</w:t>
      </w:r>
    </w:p>
    <w:p w14:paraId="09B5B278" w14:textId="77777777" w:rsid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******* ***** ** ****** ***** * *** ********* ** ***** ** **** ******* **** ******** **** ****** ** *** ***** **** ******** * ** *** ****** *** ** ******** **** ***** ** ***** **** ***** ** ********* **** ********* *** ***** ** ***** ***** ***** ** ** *** ** * * * ******** * * * * ************ ******.</w:t>
      </w:r>
    </w:p>
    <w:p w14:paraId="1A8C4BE2" w14:textId="77777777" w:rsid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******* ***** ** ****** ***** * *** ********* ** ***** ** **** ******* </w:t>
      </w:r>
      <w:r>
        <w:rPr>
          <w:rFonts w:ascii="Times New Roman" w:hAnsi="Times New Roman"/>
        </w:rPr>
        <w:lastRenderedPageBreak/>
        <w:t>**** ******** **** ****** ** *** ***** **** ******** * ** *** ****** *** ** ******** **** ***** ** ***** **** ***** ** ********* **** ********* *** ***** ** ***** ***** ***** ** ** *** ** * * * ******** * * * * ************ ******.</w:t>
      </w:r>
    </w:p>
    <w:p w14:paraId="157642C0" w14:textId="77777777" w:rsidR="007A0554" w:rsidRDefault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1347EFFA" w14:textId="4BFF1FB0" w:rsidR="007A0554" w:rsidRP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jc w:val="center"/>
        <w:rPr>
          <w:rFonts w:ascii="Times New Roman" w:hAnsi="Times New Roman" w:hint="eastAsia"/>
          <w:b/>
        </w:rPr>
      </w:pPr>
      <w:r w:rsidRPr="007A0554">
        <w:rPr>
          <w:rFonts w:ascii="Times New Roman" w:hAnsi="Times New Roman" w:hint="eastAsia"/>
          <w:b/>
        </w:rPr>
        <w:t>R</w:t>
      </w:r>
      <w:r w:rsidRPr="007A0554">
        <w:rPr>
          <w:rFonts w:ascii="Times New Roman" w:hAnsi="Times New Roman"/>
          <w:b/>
        </w:rPr>
        <w:t>e</w:t>
      </w:r>
      <w:r w:rsidRPr="007A0554">
        <w:rPr>
          <w:rFonts w:ascii="Times New Roman" w:hAnsi="Times New Roman" w:hint="eastAsia"/>
          <w:b/>
        </w:rPr>
        <w:t>ferences</w:t>
      </w:r>
    </w:p>
    <w:p w14:paraId="41707725" w14:textId="77777777" w:rsidR="007A0554" w:rsidRDefault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/>
        </w:rPr>
      </w:pPr>
    </w:p>
    <w:p w14:paraId="156F914F" w14:textId="74264C87" w:rsidR="007A0554" w:rsidRDefault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 w:hint="eastAsia"/>
        </w:rPr>
      </w:pPr>
      <w:bookmarkStart w:id="4" w:name="_Hlk520030613"/>
      <w:bookmarkStart w:id="5" w:name="OLE_LINK57"/>
      <w:r>
        <w:rPr>
          <w:rFonts w:ascii="Times New Roman" w:hAnsi="Times New Roman" w:hint="eastAsia"/>
        </w:rPr>
        <w:t>Reference #1: ***</w:t>
      </w:r>
    </w:p>
    <w:bookmarkEnd w:id="4"/>
    <w:bookmarkEnd w:id="5"/>
    <w:p w14:paraId="3BFE4CC4" w14:textId="3CE46D88" w:rsid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Reference #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: ***</w:t>
      </w:r>
    </w:p>
    <w:p w14:paraId="550888C7" w14:textId="311A5022" w:rsid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Reference #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: ***</w:t>
      </w:r>
    </w:p>
    <w:p w14:paraId="4374218B" w14:textId="3B962347" w:rsid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Reference #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: ***</w:t>
      </w:r>
    </w:p>
    <w:p w14:paraId="5937B6DF" w14:textId="6AA161B2" w:rsid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Reference #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: ***</w:t>
      </w:r>
    </w:p>
    <w:p w14:paraId="496F7FFF" w14:textId="1152D357" w:rsid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Reference #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: ***</w:t>
      </w:r>
    </w:p>
    <w:p w14:paraId="33A23B6E" w14:textId="48E34B18" w:rsid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Reference #</w:t>
      </w:r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: ***</w:t>
      </w:r>
    </w:p>
    <w:p w14:paraId="71CECB9E" w14:textId="3DDB7FC9" w:rsid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Reference #</w:t>
      </w:r>
      <w:r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: ***</w:t>
      </w:r>
    </w:p>
    <w:p w14:paraId="25665261" w14:textId="0AB7FCB0" w:rsidR="007A0554" w:rsidRDefault="007A0554" w:rsidP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Reference #</w:t>
      </w:r>
      <w:r>
        <w:rPr>
          <w:rFonts w:ascii="Times New Roman" w:hAnsi="Times New Roman"/>
        </w:rPr>
        <w:t>9</w:t>
      </w:r>
      <w:bookmarkStart w:id="6" w:name="_GoBack"/>
      <w:bookmarkEnd w:id="6"/>
      <w:r>
        <w:rPr>
          <w:rFonts w:ascii="Times New Roman" w:hAnsi="Times New Roman" w:hint="eastAsia"/>
        </w:rPr>
        <w:t>: ***</w:t>
      </w:r>
    </w:p>
    <w:p w14:paraId="5C26C672" w14:textId="77777777" w:rsidR="007A0554" w:rsidRPr="00E03405" w:rsidRDefault="007A0554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rFonts w:ascii="Times New Roman" w:hAnsi="Times New Roman" w:hint="eastAsia"/>
        </w:rPr>
      </w:pPr>
    </w:p>
    <w:sectPr w:rsidR="007A0554" w:rsidRPr="00E03405" w:rsidSect="00E03405">
      <w:headerReference w:type="default" r:id="rId7"/>
      <w:footerReference w:type="default" r:id="rId8"/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E1B0C" w14:textId="77777777" w:rsidR="00301BD5" w:rsidRDefault="00301BD5">
      <w:r>
        <w:separator/>
      </w:r>
    </w:p>
  </w:endnote>
  <w:endnote w:type="continuationSeparator" w:id="0">
    <w:p w14:paraId="08A61958" w14:textId="77777777" w:rsidR="00301BD5" w:rsidRDefault="0030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27CF0" w14:textId="056BF4AA" w:rsidR="00E96EFC" w:rsidRPr="0010559F" w:rsidRDefault="005D2F7A" w:rsidP="005D2F7A">
    <w:pPr>
      <w:pStyle w:val="a3"/>
      <w:jc w:val="center"/>
      <w:rPr>
        <w:rFonts w:ascii="Times New Roman" w:hAnsi="Times New Roman"/>
        <w:sz w:val="16"/>
      </w:rPr>
    </w:pPr>
    <w:r w:rsidRPr="0010559F">
      <w:rPr>
        <w:rFonts w:ascii="Times New Roman" w:hAnsi="Times New Roman"/>
        <w:sz w:val="16"/>
      </w:rPr>
      <w:t>*** *** *** *** ***                             *** *** *** *** ***                            *** *** *** ***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54739" w14:textId="77777777" w:rsidR="00301BD5" w:rsidRDefault="00301BD5">
      <w:r>
        <w:separator/>
      </w:r>
    </w:p>
  </w:footnote>
  <w:footnote w:type="continuationSeparator" w:id="0">
    <w:p w14:paraId="06226C89" w14:textId="77777777" w:rsidR="00301BD5" w:rsidRDefault="0030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664AB" w14:textId="0E431A9F" w:rsidR="00E96EFC" w:rsidRPr="0010559F" w:rsidRDefault="00E03405">
    <w:pPr>
      <w:pStyle w:val="a3"/>
      <w:jc w:val="center"/>
      <w:rPr>
        <w:rFonts w:ascii="Times New Roman" w:hAnsi="Times New Roman"/>
        <w:sz w:val="16"/>
      </w:rPr>
    </w:pPr>
    <w:bookmarkStart w:id="7" w:name="OLE_LINK97"/>
    <w:bookmarkStart w:id="8" w:name="OLE_LINK98"/>
    <w:bookmarkStart w:id="9" w:name="OLE_LINK99"/>
    <w:bookmarkStart w:id="10" w:name="OLE_LINK100"/>
    <w:r w:rsidRPr="0010559F">
      <w:rPr>
        <w:rFonts w:ascii="Times New Roman" w:hAnsi="Times New Roman"/>
        <w:sz w:val="16"/>
      </w:rPr>
      <w:t>*** *** *** *** ***</w:t>
    </w:r>
    <w:bookmarkEnd w:id="7"/>
    <w:bookmarkEnd w:id="8"/>
    <w:r w:rsidRPr="0010559F">
      <w:rPr>
        <w:rFonts w:ascii="Times New Roman" w:hAnsi="Times New Roman"/>
        <w:sz w:val="16"/>
      </w:rPr>
      <w:t xml:space="preserve">      </w:t>
    </w:r>
    <w:r w:rsidR="005D2F7A" w:rsidRPr="0010559F">
      <w:rPr>
        <w:rFonts w:ascii="Times New Roman" w:hAnsi="Times New Roman"/>
        <w:sz w:val="16"/>
      </w:rPr>
      <w:t xml:space="preserve">     </w:t>
    </w:r>
    <w:r w:rsidRPr="0010559F">
      <w:rPr>
        <w:rFonts w:ascii="Times New Roman" w:hAnsi="Times New Roman"/>
        <w:sz w:val="16"/>
      </w:rPr>
      <w:t xml:space="preserve">                 </w:t>
    </w:r>
    <w:r w:rsidR="00477C32" w:rsidRPr="0010559F">
      <w:rPr>
        <w:rFonts w:ascii="Times New Roman" w:hAnsi="Times New Roman"/>
        <w:sz w:val="16"/>
      </w:rPr>
      <w:t xml:space="preserve"> </w:t>
    </w:r>
    <w:r w:rsidRPr="0010559F">
      <w:rPr>
        <w:rFonts w:ascii="Times New Roman" w:hAnsi="Times New Roman"/>
        <w:sz w:val="16"/>
      </w:rPr>
      <w:t xml:space="preserve">*** *** *** *** ***        </w:t>
    </w:r>
    <w:r w:rsidR="005D2F7A" w:rsidRPr="0010559F">
      <w:rPr>
        <w:rFonts w:ascii="Times New Roman" w:hAnsi="Times New Roman"/>
        <w:sz w:val="16"/>
      </w:rPr>
      <w:t xml:space="preserve">     </w:t>
    </w:r>
    <w:r w:rsidRPr="0010559F">
      <w:rPr>
        <w:rFonts w:ascii="Times New Roman" w:hAnsi="Times New Roman"/>
        <w:sz w:val="16"/>
      </w:rPr>
      <w:t xml:space="preserve">               *** *** *** *** ***</w:t>
    </w:r>
  </w:p>
  <w:bookmarkEnd w:id="9"/>
  <w:bookmarkEnd w:id="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 w15:restartNumberingAfterBreak="0">
    <w:nsid w:val="038F25EB"/>
    <w:multiLevelType w:val="hybridMultilevel"/>
    <w:tmpl w:val="E41469D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7C5042"/>
    <w:multiLevelType w:val="hybridMultilevel"/>
    <w:tmpl w:val="9102804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47C78A0"/>
    <w:multiLevelType w:val="hybridMultilevel"/>
    <w:tmpl w:val="BE6251C8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941"/>
    <w:rsid w:val="00067458"/>
    <w:rsid w:val="0010559F"/>
    <w:rsid w:val="001E15A4"/>
    <w:rsid w:val="00262745"/>
    <w:rsid w:val="00301BD5"/>
    <w:rsid w:val="00390FA2"/>
    <w:rsid w:val="00477C32"/>
    <w:rsid w:val="005A6941"/>
    <w:rsid w:val="005D2F7A"/>
    <w:rsid w:val="006034E2"/>
    <w:rsid w:val="006E7AFA"/>
    <w:rsid w:val="007A0554"/>
    <w:rsid w:val="008F03B1"/>
    <w:rsid w:val="00936076"/>
    <w:rsid w:val="0098563C"/>
    <w:rsid w:val="00A40C08"/>
    <w:rsid w:val="00B33BF3"/>
    <w:rsid w:val="00E03405"/>
    <w:rsid w:val="00E2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31144E3"/>
  <w14:defaultImageDpi w14:val="300"/>
  <w15:docId w15:val="{5A53965E-277E-984A-A7C3-295B8146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widowControl/>
      <w:spacing w:line="480" w:lineRule="auto"/>
      <w:jc w:val="left"/>
      <w:outlineLvl w:val="0"/>
    </w:pPr>
    <w:rPr>
      <w:rFonts w:ascii="Century Gothic" w:hAnsi="Century Gothic"/>
      <w:b/>
      <w:noProof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4">
    <w:name w:val="ヘッダー (文字)"/>
    <w:basedOn w:val="a0"/>
    <w:link w:val="a3"/>
    <w:rsid w:val="006E7AF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Your Essay</vt:lpstr>
    </vt:vector>
  </TitlesOfParts>
  <Company>名古屋商科大学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Your Essay</dc:title>
  <dc:subject/>
  <dc:creator>Rubrecht Brian</dc:creator>
  <cp:keywords/>
  <cp:lastModifiedBy>rubrecht</cp:lastModifiedBy>
  <cp:revision>2</cp:revision>
  <cp:lastPrinted>2004-12-15T05:28:00Z</cp:lastPrinted>
  <dcterms:created xsi:type="dcterms:W3CDTF">2018-07-22T04:49:00Z</dcterms:created>
  <dcterms:modified xsi:type="dcterms:W3CDTF">2018-07-22T04:49:00Z</dcterms:modified>
</cp:coreProperties>
</file>